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D" w:rsidRDefault="00EB67CD" w:rsidP="00EB67CD">
      <w:pPr>
        <w:jc w:val="right"/>
        <w:rPr>
          <w:b/>
          <w:u w:val="single"/>
        </w:rPr>
      </w:pPr>
    </w:p>
    <w:p w:rsidR="00437EEC" w:rsidRPr="00930940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Załącznik Nr 3 do SIWZ</w:t>
      </w: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437EEC" w:rsidRDefault="00437EEC" w:rsidP="00437EEC">
      <w:pPr>
        <w:rPr>
          <w:szCs w:val="24"/>
        </w:rPr>
      </w:pPr>
      <w:r w:rsidRPr="003E5477">
        <w:rPr>
          <w:szCs w:val="24"/>
        </w:rPr>
        <w:t>Pieczęć Wykonawcy</w:t>
      </w:r>
    </w:p>
    <w:p w:rsidR="00437EEC" w:rsidRDefault="00437EEC" w:rsidP="00437EEC">
      <w:pPr>
        <w:rPr>
          <w:szCs w:val="24"/>
        </w:rPr>
      </w:pPr>
    </w:p>
    <w:p w:rsidR="00437EEC" w:rsidRDefault="00437EEC" w:rsidP="00437EEC">
      <w:pPr>
        <w:rPr>
          <w:szCs w:val="24"/>
        </w:rPr>
      </w:pPr>
    </w:p>
    <w:p w:rsidR="00437EEC" w:rsidRPr="00CE51E4" w:rsidRDefault="00437EEC" w:rsidP="00437EEC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:rsidR="00437EEC" w:rsidRDefault="00437EEC" w:rsidP="00437EEC">
      <w:pPr>
        <w:rPr>
          <w:szCs w:val="24"/>
        </w:rPr>
      </w:pPr>
    </w:p>
    <w:p w:rsidR="00437EEC" w:rsidRDefault="00437EEC" w:rsidP="00437EEC">
      <w:pPr>
        <w:rPr>
          <w:szCs w:val="24"/>
        </w:rPr>
      </w:pPr>
      <w:r>
        <w:rPr>
          <w:szCs w:val="24"/>
        </w:rPr>
        <w:t>Oświadczam, że posiadam wpis do rejestru instytucji szkoleniowych  WUP, prowadzonego na podstawie art. 20 ust. 1 ustawy o promocji zatrudnienia i instytucjach rynku pracy (tj. Dz.U. 2016 r. poz. 645,691) oraz posiadam zgodne z obowiązującym prawem uprawnienia do prowadzenia warsztatów przygotowujących do usamodzielnienia się.</w:t>
      </w:r>
    </w:p>
    <w:p w:rsidR="00437EEC" w:rsidRDefault="00437EEC" w:rsidP="00437EEC">
      <w:pPr>
        <w:rPr>
          <w:szCs w:val="24"/>
        </w:rPr>
      </w:pPr>
    </w:p>
    <w:p w:rsidR="00437EEC" w:rsidRPr="003E5477" w:rsidRDefault="00437EEC" w:rsidP="00437EEC">
      <w:pPr>
        <w:rPr>
          <w:szCs w:val="24"/>
        </w:rPr>
      </w:pPr>
    </w:p>
    <w:p w:rsidR="00437EEC" w:rsidRPr="002F142E" w:rsidRDefault="00437EEC" w:rsidP="00437EEC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437EEC" w:rsidRDefault="00437EEC" w:rsidP="00437EEC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437EEC" w:rsidRDefault="00437EEC" w:rsidP="00437EEC">
      <w:pPr>
        <w:rPr>
          <w:b/>
          <w:vertAlign w:val="superscript"/>
        </w:rPr>
      </w:pPr>
    </w:p>
    <w:p w:rsidR="00437EEC" w:rsidRDefault="00437EEC" w:rsidP="00437EEC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437EEC" w:rsidRDefault="00437EEC" w:rsidP="00437EEC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AA48EC" w:rsidRPr="006E122A" w:rsidRDefault="00AA48EC" w:rsidP="007075D9">
      <w:pPr>
        <w:rPr>
          <w:sz w:val="20"/>
        </w:rPr>
      </w:pPr>
    </w:p>
    <w:sectPr w:rsidR="00AA48EC" w:rsidRPr="006E122A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01" w:rsidRDefault="00E71901" w:rsidP="001F2C10">
      <w:r>
        <w:separator/>
      </w:r>
    </w:p>
  </w:endnote>
  <w:endnote w:type="continuationSeparator" w:id="0">
    <w:p w:rsidR="00E71901" w:rsidRDefault="00E71901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01" w:rsidRDefault="00E71901" w:rsidP="001F2C10">
      <w:r>
        <w:separator/>
      </w:r>
    </w:p>
  </w:footnote>
  <w:footnote w:type="continuationSeparator" w:id="0">
    <w:p w:rsidR="00E71901" w:rsidRDefault="00E71901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16" w:rsidRDefault="00955A1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50"/>
  </w:num>
  <w:num w:numId="5">
    <w:abstractNumId w:val="32"/>
  </w:num>
  <w:num w:numId="6">
    <w:abstractNumId w:val="46"/>
  </w:num>
  <w:num w:numId="7">
    <w:abstractNumId w:val="15"/>
  </w:num>
  <w:num w:numId="8">
    <w:abstractNumId w:val="14"/>
  </w:num>
  <w:num w:numId="9">
    <w:abstractNumId w:val="18"/>
  </w:num>
  <w:num w:numId="10">
    <w:abstractNumId w:val="52"/>
  </w:num>
  <w:num w:numId="11">
    <w:abstractNumId w:val="43"/>
  </w:num>
  <w:num w:numId="12">
    <w:abstractNumId w:val="17"/>
  </w:num>
  <w:num w:numId="13">
    <w:abstractNumId w:val="51"/>
  </w:num>
  <w:num w:numId="14">
    <w:abstractNumId w:val="36"/>
  </w:num>
  <w:num w:numId="15">
    <w:abstractNumId w:val="9"/>
  </w:num>
  <w:num w:numId="16">
    <w:abstractNumId w:val="7"/>
  </w:num>
  <w:num w:numId="17">
    <w:abstractNumId w:val="8"/>
  </w:num>
  <w:num w:numId="18">
    <w:abstractNumId w:val="40"/>
  </w:num>
  <w:num w:numId="19">
    <w:abstractNumId w:val="34"/>
  </w:num>
  <w:num w:numId="20">
    <w:abstractNumId w:val="38"/>
  </w:num>
  <w:num w:numId="21">
    <w:abstractNumId w:val="39"/>
  </w:num>
  <w:num w:numId="22">
    <w:abstractNumId w:val="33"/>
  </w:num>
  <w:num w:numId="23">
    <w:abstractNumId w:val="42"/>
  </w:num>
  <w:num w:numId="24">
    <w:abstractNumId w:val="20"/>
  </w:num>
  <w:num w:numId="25">
    <w:abstractNumId w:val="28"/>
  </w:num>
  <w:num w:numId="26">
    <w:abstractNumId w:val="48"/>
  </w:num>
  <w:num w:numId="27">
    <w:abstractNumId w:val="35"/>
  </w:num>
  <w:num w:numId="28">
    <w:abstractNumId w:val="25"/>
  </w:num>
  <w:num w:numId="29">
    <w:abstractNumId w:val="45"/>
  </w:num>
  <w:num w:numId="30">
    <w:abstractNumId w:val="6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31"/>
  </w:num>
  <w:num w:numId="40">
    <w:abstractNumId w:val="21"/>
  </w:num>
  <w:num w:numId="41">
    <w:abstractNumId w:val="23"/>
  </w:num>
  <w:num w:numId="42">
    <w:abstractNumId w:val="13"/>
  </w:num>
  <w:num w:numId="43">
    <w:abstractNumId w:val="44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E69EE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37EEC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699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5D9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93B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901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7CD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145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48BDC-B93B-4512-8D47-4C70AFA4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587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2018-06-21T08:00:00Z</cp:lastPrinted>
  <dcterms:created xsi:type="dcterms:W3CDTF">2018-06-25T11:39:00Z</dcterms:created>
  <dcterms:modified xsi:type="dcterms:W3CDTF">2018-06-25T11:39:00Z</dcterms:modified>
</cp:coreProperties>
</file>